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02BD706F" w:rsidR="00E2146D" w:rsidRPr="000E3CE0" w:rsidRDefault="00CE1C07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АЗЭ-МОЖ/24-2570</w:t>
      </w:r>
    </w:p>
    <w:p w14:paraId="048632ED" w14:textId="01C56255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00300060118106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26.06.2024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515A71D" w:rsidR="00052FAA" w:rsidRPr="00367C74" w:rsidRDefault="00CE1C07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10.09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07503677" w:rsidR="00052FAA" w:rsidRPr="00367C74" w:rsidRDefault="00CE1C07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12.09.</w:t>
            </w:r>
            <w:r w:rsidR="00052FAA">
              <w:rPr>
                <w:color w:val="0000FF"/>
                <w:sz w:val="28"/>
                <w:szCs w:val="28"/>
              </w:rPr>
              <w:t>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2B4619F8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B5F1569" w14:textId="49C54093" w:rsidR="00CE1C07" w:rsidRDefault="00CE1C07" w:rsidP="0038175F">
      <w:pPr>
        <w:autoSpaceDE w:val="0"/>
        <w:jc w:val="center"/>
        <w:rPr>
          <w:b/>
          <w:sz w:val="28"/>
          <w:szCs w:val="28"/>
        </w:rPr>
      </w:pPr>
    </w:p>
    <w:p w14:paraId="2F4B22AB" w14:textId="707DB6BC" w:rsidR="00CE1C07" w:rsidRDefault="00CE1C07" w:rsidP="0038175F">
      <w:pPr>
        <w:autoSpaceDE w:val="0"/>
        <w:jc w:val="center"/>
        <w:rPr>
          <w:b/>
          <w:sz w:val="28"/>
          <w:szCs w:val="28"/>
        </w:rPr>
      </w:pPr>
    </w:p>
    <w:p w14:paraId="21D8487A" w14:textId="016145AB" w:rsidR="00CE1C07" w:rsidRDefault="00CE1C07" w:rsidP="0038175F">
      <w:pPr>
        <w:autoSpaceDE w:val="0"/>
        <w:jc w:val="center"/>
        <w:rPr>
          <w:b/>
          <w:sz w:val="28"/>
          <w:szCs w:val="28"/>
        </w:rPr>
      </w:pPr>
    </w:p>
    <w:p w14:paraId="0BBA6054" w14:textId="080E3AA1" w:rsidR="00CE1C07" w:rsidRDefault="00CE1C07" w:rsidP="0038175F">
      <w:pPr>
        <w:autoSpaceDE w:val="0"/>
        <w:jc w:val="center"/>
        <w:rPr>
          <w:b/>
          <w:sz w:val="28"/>
          <w:szCs w:val="28"/>
        </w:rPr>
      </w:pPr>
    </w:p>
    <w:p w14:paraId="24EBF5BD" w14:textId="0B3F1B2F" w:rsidR="00CE1C07" w:rsidRPr="00CE1C07" w:rsidRDefault="00CE1C07" w:rsidP="0038175F">
      <w:pPr>
        <w:autoSpaceDE w:val="0"/>
        <w:jc w:val="center"/>
        <w:rPr>
          <w:b/>
          <w:sz w:val="28"/>
          <w:szCs w:val="28"/>
        </w:rPr>
      </w:pPr>
    </w:p>
    <w:p w14:paraId="36D1B02F" w14:textId="1A7DB478" w:rsidR="00CE1C07" w:rsidRPr="00CE1C07" w:rsidRDefault="00CE1C07" w:rsidP="00CE1C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1C07">
        <w:rPr>
          <w:rFonts w:ascii="Times New Roman" w:hAnsi="Times New Roman" w:cs="Times New Roman"/>
          <w:sz w:val="26"/>
          <w:szCs w:val="26"/>
        </w:rPr>
        <w:t xml:space="preserve">В связи с продлением заявочной кампании внести изменения в Извещение </w:t>
      </w:r>
      <w:r w:rsidRPr="00CE1C07">
        <w:rPr>
          <w:rFonts w:ascii="Times New Roman" w:hAnsi="Times New Roman" w:cs="Times New Roman"/>
          <w:sz w:val="26"/>
          <w:szCs w:val="26"/>
        </w:rPr>
        <w:br/>
        <w:t>о проведении аукциона в электронной форме № АЗЭ-МОЖ/24-2570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1C07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CE1C07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использования: Для ведения личного подсобного хозяйства (приусадебный земельный участок) (далее – Извещение о проведении аукциона), изложив Извещение о проведении аукциона в</w:t>
      </w:r>
      <w:r w:rsidRPr="00CE1C0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E1C07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0F0288CC" w14:textId="77777777" w:rsidR="00CE1C07" w:rsidRPr="00044582" w:rsidRDefault="00CE1C07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7F14E2A1" w:rsidR="0011232C" w:rsidRPr="000E3CE0" w:rsidRDefault="00CE1C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17.06.2024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108-З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197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6F6F7D68" w14:textId="77777777" w:rsidR="00BF4837" w:rsidRDefault="00DC1D6B" w:rsidP="00BF483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06F69D9E" w:rsidR="00565C6B" w:rsidRPr="00BF4837" w:rsidRDefault="00EE7642" w:rsidP="00BF483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</w:t>
      </w:r>
      <w:r w:rsidR="00BF4837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2A77F837" w:rsidR="00FD6D6C" w:rsidRDefault="00137ABC" w:rsidP="00137ABC">
      <w:pPr>
        <w:tabs>
          <w:tab w:val="left" w:pos="4560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77A3118" w14:textId="77777777" w:rsidR="00137ABC" w:rsidRPr="000E3CE0" w:rsidRDefault="00137ABC" w:rsidP="00137ABC">
      <w:pPr>
        <w:tabs>
          <w:tab w:val="left" w:pos="4560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143200, Российская Федерация, Московская область, Можайский городской округ, Елево деревня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1 446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50:18:0090419:555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</w:t>
      </w:r>
      <w:r>
        <w:rPr>
          <w:color w:val="0000FF"/>
          <w:sz w:val="22"/>
          <w:szCs w:val="22"/>
        </w:rPr>
        <w:lastRenderedPageBreak/>
        <w:t>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53 465,85 руб. (Пятьдесят три тысячи четыреста шестьдесят пять руб. 85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1 603,97 руб. (Одна тысяча шестьсот три руб. 97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53 465,85 руб. (Пятьдесят три тысячи четыреста шестьдесят пять руб. 85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26.06.2024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AC6F66C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CE1C07">
        <w:rPr>
          <w:b/>
          <w:color w:val="0000FF"/>
          <w:sz w:val="22"/>
          <w:szCs w:val="22"/>
        </w:rPr>
        <w:t>10.09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79E6E84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CE1C07">
        <w:rPr>
          <w:b/>
          <w:color w:val="0000FF"/>
          <w:sz w:val="22"/>
          <w:szCs w:val="22"/>
        </w:rPr>
        <w:t>11.09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2F17286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CE1C07">
        <w:rPr>
          <w:b/>
          <w:color w:val="0000FF"/>
          <w:sz w:val="22"/>
          <w:szCs w:val="22"/>
        </w:rPr>
        <w:t>12.09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lastRenderedPageBreak/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63C35DE9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384AF81" w14:textId="77777777" w:rsidR="00CE1C07" w:rsidRDefault="006B1BD7" w:rsidP="00CE1C0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CE1C07" w:rsidRPr="00CE1C07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  <w:r w:rsidR="00CE1C07" w:rsidRPr="00CE1C07">
        <w:rPr>
          <w:sz w:val="22"/>
          <w:szCs w:val="22"/>
          <w:lang w:eastAsia="en-US"/>
        </w:rPr>
        <w:t xml:space="preserve"> </w:t>
      </w:r>
    </w:p>
    <w:p w14:paraId="65B80DE0" w14:textId="4560F430" w:rsidR="00C16841" w:rsidRPr="000E3CE0" w:rsidRDefault="006B1BD7" w:rsidP="00CE1C0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0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1" w:name="_Hlk130986499"/>
      <w:r w:rsidRPr="00A16307">
        <w:rPr>
          <w:color w:val="0000FF"/>
          <w:sz w:val="22"/>
          <w:szCs w:val="22"/>
        </w:rPr>
        <w:t>прилагается</w:t>
      </w:r>
      <w:bookmarkEnd w:id="71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2" w:name="_Hlk130986518"/>
      <w:r>
        <w:rPr>
          <w:sz w:val="22"/>
          <w:szCs w:val="22"/>
        </w:rPr>
        <w:t>arenda.mosreg.ru</w:t>
      </w:r>
      <w:bookmarkEnd w:id="72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CE3150A" w14:textId="03B77309" w:rsidR="00903325" w:rsidRDefault="00D95D1D" w:rsidP="007D0131">
      <w:pPr>
        <w:pStyle w:val="2"/>
        <w:jc w:val="right"/>
        <w:rPr>
          <w:b w:val="0"/>
          <w:sz w:val="22"/>
          <w:szCs w:val="22"/>
        </w:rPr>
      </w:pPr>
      <w:r w:rsidRPr="000E3CE0">
        <w:br w:type="page"/>
      </w:r>
      <w:bookmarkStart w:id="73" w:name="_Toc423082997"/>
      <w:r w:rsidR="007D0131" w:rsidRPr="004C1249">
        <w:rPr>
          <w:b w:val="0"/>
        </w:rPr>
        <w:lastRenderedPageBreak/>
        <w:t xml:space="preserve"> </w:t>
      </w:r>
      <w:r w:rsidR="00903325" w:rsidRPr="004C1249">
        <w:t>ФОРМА</w:t>
      </w:r>
      <w:r w:rsidR="00903325" w:rsidRPr="00DE66A3">
        <w:rPr>
          <w:sz w:val="20"/>
          <w:szCs w:val="20"/>
        </w:rPr>
        <w:t xml:space="preserve"> </w:t>
      </w:r>
      <w:r w:rsidR="00903325" w:rsidRPr="00DE66A3">
        <w:t xml:space="preserve">ЗАЯВКИ </w:t>
      </w:r>
      <w:r w:rsidR="00903325" w:rsidRPr="00410087"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4" w:name="__RefHeading__73_520497706"/>
      <w:bookmarkStart w:id="75" w:name="__RefHeading__88_1698952488"/>
      <w:bookmarkEnd w:id="73"/>
      <w:bookmarkEnd w:id="74"/>
      <w:bookmarkEnd w:id="75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AA43CD0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9BDF080" w14:textId="13ADB560" w:rsidR="002D4127" w:rsidRDefault="002D4127" w:rsidP="00BE5B57">
      <w:pPr>
        <w:suppressAutoHyphens w:val="0"/>
        <w:jc w:val="center"/>
        <w:rPr>
          <w:b/>
          <w:sz w:val="22"/>
          <w:szCs w:val="22"/>
        </w:rPr>
      </w:pPr>
    </w:p>
    <w:p w14:paraId="0A13DB1A" w14:textId="77777777" w:rsidR="002D4127" w:rsidRPr="000E3CE0" w:rsidRDefault="002D4127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5D984B6" w14:textId="69F552EB" w:rsidR="00246F35" w:rsidRDefault="00CE1C07" w:rsidP="00CE1C07">
      <w:pPr>
        <w:jc w:val="right"/>
      </w:pPr>
      <w:bookmarkStart w:id="76" w:name="_GoBack"/>
      <w:bookmarkEnd w:id="76"/>
      <w:r>
        <w:t>».</w:t>
      </w:r>
    </w:p>
    <w:sectPr w:rsidR="00246F3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7A2F6AA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837" w:rsidRPr="00BF4837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4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4F6E"/>
    <w:rsid w:val="000E5292"/>
    <w:rsid w:val="000E5BB2"/>
    <w:rsid w:val="000E5CA6"/>
    <w:rsid w:val="000E715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805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ABC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08F1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71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6F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27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B66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5D65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131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28D5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3DDC"/>
    <w:rsid w:val="00BE4985"/>
    <w:rsid w:val="00BE4A3C"/>
    <w:rsid w:val="00BE4F35"/>
    <w:rsid w:val="00BE5B57"/>
    <w:rsid w:val="00BE5DF2"/>
    <w:rsid w:val="00BE5EBC"/>
    <w:rsid w:val="00BE6A2D"/>
    <w:rsid w:val="00BE6CE3"/>
    <w:rsid w:val="00BE6CF8"/>
    <w:rsid w:val="00BF00D3"/>
    <w:rsid w:val="00BF091C"/>
    <w:rsid w:val="00BF0CE2"/>
    <w:rsid w:val="00BF1518"/>
    <w:rsid w:val="00BF1850"/>
    <w:rsid w:val="00BF4837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56A1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01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07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1EF5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4A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8C3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4ED0AB80-9C65-44FF-B6B6-F1B3F8C6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14313-BE2D-48B4-993F-9FE7A2EE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6058</Words>
  <Characters>34534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40511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80</cp:revision>
  <cp:lastPrinted>2024-06-25T08:32:00Z</cp:lastPrinted>
  <dcterms:created xsi:type="dcterms:W3CDTF">2024-06-25T08:25:00Z</dcterms:created>
  <dcterms:modified xsi:type="dcterms:W3CDTF">2024-07-26T14:05:00Z</dcterms:modified>
</cp:coreProperties>
</file>